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1F8B" w14:textId="5ED12184" w:rsidR="00594726" w:rsidRPr="003D28EE" w:rsidRDefault="00594726">
      <w:pPr>
        <w:spacing w:line="233" w:lineRule="auto"/>
        <w:jc w:val="center"/>
        <w:rPr>
          <w:rFonts w:ascii="Arial" w:hAnsi="Arial" w:cs="Arial"/>
        </w:rPr>
      </w:pPr>
      <w:r w:rsidRPr="003D28EE">
        <w:rPr>
          <w:rFonts w:ascii="Arial" w:hAnsi="Arial" w:cs="Arial"/>
        </w:rPr>
        <w:t>AGENDA</w:t>
      </w:r>
    </w:p>
    <w:p w14:paraId="43291A65" w14:textId="77777777" w:rsidR="00594726" w:rsidRPr="003D28EE" w:rsidRDefault="00746E24">
      <w:pPr>
        <w:spacing w:line="233" w:lineRule="auto"/>
        <w:jc w:val="center"/>
        <w:rPr>
          <w:rFonts w:ascii="Arial" w:hAnsi="Arial" w:cs="Arial"/>
        </w:rPr>
      </w:pPr>
      <w:r w:rsidRPr="003D28EE">
        <w:rPr>
          <w:rFonts w:ascii="Arial" w:hAnsi="Arial" w:cs="Arial"/>
        </w:rPr>
        <w:t xml:space="preserve">SPECIAL </w:t>
      </w:r>
      <w:r w:rsidR="00594726" w:rsidRPr="003D28EE">
        <w:rPr>
          <w:rFonts w:ascii="Arial" w:hAnsi="Arial" w:cs="Arial"/>
        </w:rPr>
        <w:t>MEETING OF THE BOARD OF EDUCATION</w:t>
      </w:r>
    </w:p>
    <w:p w14:paraId="1AE67B1F" w14:textId="77777777" w:rsidR="00594726" w:rsidRPr="003D28EE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3D28EE">
        <w:rPr>
          <w:rFonts w:ascii="Arial" w:hAnsi="Arial" w:cs="Arial"/>
        </w:rPr>
        <w:t>SPARTA COMMUNITY UNIT DISTRICT NO. 140</w:t>
      </w:r>
    </w:p>
    <w:p w14:paraId="170E135B" w14:textId="77777777" w:rsidR="00594726" w:rsidRPr="003D28EE" w:rsidRDefault="00746E24">
      <w:pPr>
        <w:spacing w:line="233" w:lineRule="auto"/>
        <w:ind w:right="270"/>
        <w:jc w:val="center"/>
        <w:rPr>
          <w:rFonts w:ascii="Arial" w:hAnsi="Arial" w:cs="Arial"/>
        </w:rPr>
      </w:pPr>
      <w:r w:rsidRPr="003D28EE">
        <w:rPr>
          <w:rFonts w:ascii="Arial" w:hAnsi="Arial" w:cs="Arial"/>
        </w:rPr>
        <w:t>District Office</w:t>
      </w:r>
    </w:p>
    <w:p w14:paraId="12093B4A" w14:textId="1C9DC31C" w:rsidR="00594726" w:rsidRPr="003D28EE" w:rsidRDefault="003D28EE">
      <w:pPr>
        <w:spacing w:line="233" w:lineRule="auto"/>
        <w:ind w:right="270"/>
        <w:jc w:val="center"/>
        <w:rPr>
          <w:rFonts w:ascii="Arial" w:hAnsi="Arial" w:cs="Arial"/>
        </w:rPr>
      </w:pPr>
      <w:r w:rsidRPr="003D28EE">
        <w:rPr>
          <w:rFonts w:ascii="Arial" w:hAnsi="Arial" w:cs="Arial"/>
        </w:rPr>
        <w:t>August</w:t>
      </w:r>
      <w:r w:rsidR="0008180A" w:rsidRPr="003D28EE">
        <w:rPr>
          <w:rFonts w:ascii="Arial" w:hAnsi="Arial" w:cs="Arial"/>
        </w:rPr>
        <w:t xml:space="preserve"> 2</w:t>
      </w:r>
      <w:r w:rsidRPr="003D28EE">
        <w:rPr>
          <w:rFonts w:ascii="Arial" w:hAnsi="Arial" w:cs="Arial"/>
        </w:rPr>
        <w:t>6</w:t>
      </w:r>
      <w:r w:rsidR="002A583A" w:rsidRPr="003D28EE">
        <w:rPr>
          <w:rFonts w:ascii="Arial" w:hAnsi="Arial" w:cs="Arial"/>
        </w:rPr>
        <w:t>,</w:t>
      </w:r>
      <w:r w:rsidR="00594726" w:rsidRPr="003D28EE">
        <w:rPr>
          <w:rFonts w:ascii="Arial" w:hAnsi="Arial" w:cs="Arial"/>
        </w:rPr>
        <w:t xml:space="preserve"> 20</w:t>
      </w:r>
      <w:r w:rsidR="00DD02BF" w:rsidRPr="003D28EE">
        <w:rPr>
          <w:rFonts w:ascii="Arial" w:hAnsi="Arial" w:cs="Arial"/>
        </w:rPr>
        <w:t>2</w:t>
      </w:r>
      <w:r w:rsidRPr="003D28EE">
        <w:rPr>
          <w:rFonts w:ascii="Arial" w:hAnsi="Arial" w:cs="Arial"/>
        </w:rPr>
        <w:t>5</w:t>
      </w:r>
    </w:p>
    <w:p w14:paraId="07344653" w14:textId="64494DDE" w:rsidR="00594726" w:rsidRPr="003D28EE" w:rsidRDefault="003D28EE">
      <w:pPr>
        <w:spacing w:line="233" w:lineRule="auto"/>
        <w:ind w:right="270"/>
        <w:jc w:val="center"/>
        <w:rPr>
          <w:rFonts w:ascii="Arial" w:hAnsi="Arial" w:cs="Arial"/>
        </w:rPr>
      </w:pPr>
      <w:r w:rsidRPr="003D28EE">
        <w:rPr>
          <w:rFonts w:ascii="Arial" w:hAnsi="Arial" w:cs="Arial"/>
        </w:rPr>
        <w:t>6</w:t>
      </w:r>
      <w:r w:rsidR="00594726" w:rsidRPr="003D28EE">
        <w:rPr>
          <w:rFonts w:ascii="Arial" w:hAnsi="Arial" w:cs="Arial"/>
        </w:rPr>
        <w:t>:00 p.m.</w:t>
      </w:r>
    </w:p>
    <w:p w14:paraId="7B7A99B8" w14:textId="77777777" w:rsidR="00FE383C" w:rsidRPr="003D28EE" w:rsidRDefault="00FE383C">
      <w:pPr>
        <w:spacing w:line="233" w:lineRule="auto"/>
        <w:ind w:right="270"/>
        <w:jc w:val="center"/>
        <w:rPr>
          <w:rFonts w:ascii="Arial" w:hAnsi="Arial" w:cs="Arial"/>
        </w:rPr>
      </w:pPr>
    </w:p>
    <w:p w14:paraId="29681132" w14:textId="77777777" w:rsidR="00567EC7" w:rsidRPr="003D28EE" w:rsidRDefault="00567EC7">
      <w:pPr>
        <w:spacing w:line="233" w:lineRule="auto"/>
        <w:ind w:right="270"/>
        <w:jc w:val="center"/>
        <w:rPr>
          <w:rFonts w:ascii="Arial" w:hAnsi="Arial" w:cs="Arial"/>
        </w:rPr>
      </w:pPr>
    </w:p>
    <w:p w14:paraId="18686DA1" w14:textId="53A3A28F" w:rsidR="000D69C1" w:rsidRPr="003D28EE" w:rsidRDefault="00B075B1" w:rsidP="00B075B1">
      <w:pPr>
        <w:widowControl/>
        <w:autoSpaceDE/>
        <w:autoSpaceDN/>
        <w:adjustRightInd/>
        <w:rPr>
          <w:rFonts w:ascii="Arial" w:hAnsi="Arial" w:cs="Arial"/>
          <w:color w:val="000000"/>
          <w:shd w:val="clear" w:color="auto" w:fill="FFFFFF"/>
        </w:rPr>
      </w:pPr>
      <w:r w:rsidRPr="003D28EE">
        <w:rPr>
          <w:rFonts w:ascii="Arial" w:hAnsi="Arial" w:cs="Arial"/>
          <w:color w:val="000000"/>
          <w:shd w:val="clear" w:color="auto" w:fill="FFFFFF"/>
        </w:rPr>
        <w:t>1.</w:t>
      </w:r>
      <w:r w:rsidRPr="003D28EE">
        <w:rPr>
          <w:rFonts w:ascii="Arial" w:hAnsi="Arial" w:cs="Arial"/>
          <w:b/>
          <w:bCs/>
          <w:color w:val="000000"/>
          <w:shd w:val="clear" w:color="auto" w:fill="FFFFFF"/>
        </w:rPr>
        <w:tab/>
      </w:r>
      <w:r w:rsidR="00746E24" w:rsidRPr="003D28EE">
        <w:rPr>
          <w:rFonts w:ascii="Arial" w:hAnsi="Arial" w:cs="Arial"/>
          <w:bCs/>
          <w:color w:val="000000"/>
          <w:shd w:val="clear" w:color="auto" w:fill="FFFFFF"/>
        </w:rPr>
        <w:t>Call Special Meeting to Order, Roll</w:t>
      </w:r>
      <w:r w:rsidR="000D69C1" w:rsidRPr="003D28EE">
        <w:rPr>
          <w:rFonts w:ascii="Arial" w:hAnsi="Arial" w:cs="Arial"/>
          <w:color w:val="000000"/>
          <w:shd w:val="clear" w:color="auto" w:fill="FFFFFF"/>
        </w:rPr>
        <w:t xml:space="preserve"> Call, Recite Pledge of Allegiance</w:t>
      </w:r>
    </w:p>
    <w:p w14:paraId="47A02E00" w14:textId="67119EF9" w:rsidR="00060F27" w:rsidRPr="003D28EE" w:rsidRDefault="00060F27" w:rsidP="00B075B1">
      <w:pPr>
        <w:widowControl/>
        <w:autoSpaceDE/>
        <w:autoSpaceDN/>
        <w:adjustRightInd/>
        <w:rPr>
          <w:rFonts w:ascii="Arial" w:hAnsi="Arial" w:cs="Arial"/>
          <w:color w:val="000000"/>
          <w:shd w:val="clear" w:color="auto" w:fill="FFFFFF"/>
        </w:rPr>
      </w:pPr>
    </w:p>
    <w:p w14:paraId="1EF1DD6F" w14:textId="05ECAC58" w:rsidR="005F6140" w:rsidRPr="003D28EE" w:rsidRDefault="00060F27" w:rsidP="00011B65">
      <w:pPr>
        <w:widowControl/>
        <w:autoSpaceDE/>
        <w:autoSpaceDN/>
        <w:adjustRightInd/>
        <w:rPr>
          <w:rFonts w:ascii="Arial" w:hAnsi="Arial" w:cs="Arial"/>
        </w:rPr>
      </w:pPr>
      <w:r w:rsidRPr="003D28EE">
        <w:rPr>
          <w:rFonts w:ascii="Arial" w:hAnsi="Arial" w:cs="Arial"/>
          <w:color w:val="000000"/>
          <w:shd w:val="clear" w:color="auto" w:fill="FFFFFF"/>
        </w:rPr>
        <w:t>2.</w:t>
      </w:r>
      <w:r w:rsidRPr="003D28EE">
        <w:rPr>
          <w:rFonts w:ascii="Arial" w:hAnsi="Arial" w:cs="Arial"/>
          <w:color w:val="000000"/>
          <w:shd w:val="clear" w:color="auto" w:fill="FFFFFF"/>
        </w:rPr>
        <w:tab/>
      </w:r>
      <w:r w:rsidR="005F6140" w:rsidRPr="003D28EE">
        <w:rPr>
          <w:rFonts w:ascii="Arial" w:hAnsi="Arial" w:cs="Arial"/>
        </w:rPr>
        <w:t>Closed Session</w:t>
      </w:r>
    </w:p>
    <w:p w14:paraId="3FC8B042" w14:textId="77777777" w:rsidR="009D743F" w:rsidRPr="003D28EE" w:rsidRDefault="009D743F" w:rsidP="009D743F">
      <w:pPr>
        <w:spacing w:line="233" w:lineRule="auto"/>
        <w:ind w:right="270"/>
        <w:rPr>
          <w:rFonts w:ascii="Arial" w:hAnsi="Arial" w:cs="Arial"/>
        </w:rPr>
      </w:pPr>
    </w:p>
    <w:p w14:paraId="1CC24B21" w14:textId="725DC6ED" w:rsidR="00594726" w:rsidRPr="003D28EE" w:rsidRDefault="003A5B89" w:rsidP="003D28EE">
      <w:pPr>
        <w:spacing w:line="233" w:lineRule="auto"/>
        <w:ind w:right="270"/>
        <w:rPr>
          <w:rFonts w:ascii="Arial" w:hAnsi="Arial" w:cs="Arial"/>
        </w:rPr>
      </w:pPr>
      <w:r w:rsidRPr="003D28EE">
        <w:rPr>
          <w:rFonts w:ascii="Arial" w:hAnsi="Arial" w:cs="Arial"/>
        </w:rPr>
        <w:t>3</w:t>
      </w:r>
      <w:r w:rsidR="00C34FC8" w:rsidRPr="003D28EE">
        <w:rPr>
          <w:rFonts w:ascii="Arial" w:hAnsi="Arial" w:cs="Arial"/>
        </w:rPr>
        <w:t>.</w:t>
      </w:r>
      <w:r w:rsidR="00C34FC8" w:rsidRPr="003D28EE">
        <w:rPr>
          <w:rFonts w:ascii="Arial" w:hAnsi="Arial" w:cs="Arial"/>
        </w:rPr>
        <w:tab/>
      </w:r>
      <w:r w:rsidR="00594726" w:rsidRPr="003D28EE">
        <w:rPr>
          <w:rFonts w:ascii="Arial" w:hAnsi="Arial" w:cs="Arial"/>
        </w:rPr>
        <w:t>Adjournment</w:t>
      </w:r>
    </w:p>
    <w:sectPr w:rsidR="00594726" w:rsidRPr="003D28EE" w:rsidSect="003D28EE">
      <w:type w:val="continuous"/>
      <w:pgSz w:w="12240" w:h="15840"/>
      <w:pgMar w:top="1440" w:right="1440" w:bottom="1440" w:left="1440" w:header="1008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E844548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2227D41"/>
    <w:multiLevelType w:val="hybridMultilevel"/>
    <w:tmpl w:val="14DA7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7EF7E1F"/>
    <w:multiLevelType w:val="multilevel"/>
    <w:tmpl w:val="99527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55198F"/>
    <w:multiLevelType w:val="hybridMultilevel"/>
    <w:tmpl w:val="1B9A4526"/>
    <w:lvl w:ilvl="0" w:tplc="17B01972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6220BE"/>
    <w:multiLevelType w:val="multilevel"/>
    <w:tmpl w:val="99527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A43B50"/>
    <w:multiLevelType w:val="multilevel"/>
    <w:tmpl w:val="476427D8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E09693D"/>
    <w:multiLevelType w:val="hybridMultilevel"/>
    <w:tmpl w:val="2130978A"/>
    <w:lvl w:ilvl="0" w:tplc="17B01972">
      <w:numFmt w:val="bullet"/>
      <w:lvlText w:val="–"/>
      <w:lvlJc w:val="left"/>
      <w:pPr>
        <w:ind w:left="324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47519FF"/>
    <w:multiLevelType w:val="hybridMultilevel"/>
    <w:tmpl w:val="3B56C4D2"/>
    <w:lvl w:ilvl="0" w:tplc="5BA4FB9E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5C755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436C5196"/>
    <w:multiLevelType w:val="hybridMultilevel"/>
    <w:tmpl w:val="4C9E982C"/>
    <w:lvl w:ilvl="0" w:tplc="17B01972">
      <w:numFmt w:val="bullet"/>
      <w:lvlText w:val="–"/>
      <w:lvlJc w:val="left"/>
      <w:pPr>
        <w:ind w:left="396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7444700"/>
    <w:multiLevelType w:val="hybridMultilevel"/>
    <w:tmpl w:val="FA2401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4BC4653A"/>
    <w:multiLevelType w:val="hybridMultilevel"/>
    <w:tmpl w:val="53101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5C5CF4"/>
    <w:multiLevelType w:val="hybridMultilevel"/>
    <w:tmpl w:val="9B0A7462"/>
    <w:lvl w:ilvl="0" w:tplc="17B01972">
      <w:numFmt w:val="bullet"/>
      <w:lvlText w:val="–"/>
      <w:lvlJc w:val="left"/>
      <w:pPr>
        <w:ind w:left="324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3C77DF"/>
    <w:multiLevelType w:val="hybridMultilevel"/>
    <w:tmpl w:val="F36C0D98"/>
    <w:lvl w:ilvl="0" w:tplc="F8FC6D88">
      <w:start w:val="2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19278F0"/>
    <w:multiLevelType w:val="hybridMultilevel"/>
    <w:tmpl w:val="855C8DD6"/>
    <w:lvl w:ilvl="0" w:tplc="5DAE36B0">
      <w:start w:val="2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BF02640"/>
    <w:multiLevelType w:val="hybridMultilevel"/>
    <w:tmpl w:val="22ECFFBA"/>
    <w:lvl w:ilvl="0" w:tplc="17B01972">
      <w:numFmt w:val="bullet"/>
      <w:lvlText w:val="–"/>
      <w:lvlJc w:val="left"/>
      <w:pPr>
        <w:ind w:left="360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0F4270"/>
    <w:multiLevelType w:val="hybridMultilevel"/>
    <w:tmpl w:val="2B5845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75CF44A6"/>
    <w:multiLevelType w:val="hybridMultilevel"/>
    <w:tmpl w:val="9440C638"/>
    <w:lvl w:ilvl="0" w:tplc="17B01972">
      <w:numFmt w:val="bullet"/>
      <w:lvlText w:val="–"/>
      <w:lvlJc w:val="left"/>
      <w:pPr>
        <w:ind w:left="324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3" w15:restartNumberingAfterBreak="0">
    <w:nsid w:val="7EEF5BC5"/>
    <w:multiLevelType w:val="hybridMultilevel"/>
    <w:tmpl w:val="A20E8D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4" w15:restartNumberingAfterBreak="0">
    <w:nsid w:val="7F6923C9"/>
    <w:multiLevelType w:val="hybridMultilevel"/>
    <w:tmpl w:val="8F9E0C9E"/>
    <w:lvl w:ilvl="0" w:tplc="17B0197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5143768">
    <w:abstractNumId w:val="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0928422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b w:val="0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459254178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53342844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02316603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1431463298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1920016394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73809345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1827892255">
    <w:abstractNumId w:val="34"/>
  </w:num>
  <w:num w:numId="10" w16cid:durableId="1573810289">
    <w:abstractNumId w:val="11"/>
  </w:num>
  <w:num w:numId="11" w16cid:durableId="546986319">
    <w:abstractNumId w:val="19"/>
  </w:num>
  <w:num w:numId="12" w16cid:durableId="335767332">
    <w:abstractNumId w:val="29"/>
  </w:num>
  <w:num w:numId="13" w16cid:durableId="560749680">
    <w:abstractNumId w:val="31"/>
  </w:num>
  <w:num w:numId="14" w16cid:durableId="2041929352">
    <w:abstractNumId w:val="21"/>
  </w:num>
  <w:num w:numId="15" w16cid:durableId="91560551">
    <w:abstractNumId w:val="45"/>
  </w:num>
  <w:num w:numId="16" w16cid:durableId="1964462989">
    <w:abstractNumId w:val="5"/>
  </w:num>
  <w:num w:numId="17" w16cid:durableId="304436157">
    <w:abstractNumId w:val="13"/>
  </w:num>
  <w:num w:numId="18" w16cid:durableId="1782066710">
    <w:abstractNumId w:val="20"/>
  </w:num>
  <w:num w:numId="19" w16cid:durableId="1097288000">
    <w:abstractNumId w:val="48"/>
  </w:num>
  <w:num w:numId="20" w16cid:durableId="806320681">
    <w:abstractNumId w:val="8"/>
  </w:num>
  <w:num w:numId="21" w16cid:durableId="1088384703">
    <w:abstractNumId w:val="9"/>
  </w:num>
  <w:num w:numId="22" w16cid:durableId="1139228816">
    <w:abstractNumId w:val="6"/>
  </w:num>
  <w:num w:numId="23" w16cid:durableId="1187911911">
    <w:abstractNumId w:val="50"/>
  </w:num>
  <w:num w:numId="24" w16cid:durableId="1859656446">
    <w:abstractNumId w:val="44"/>
  </w:num>
  <w:num w:numId="25" w16cid:durableId="80882068">
    <w:abstractNumId w:val="46"/>
  </w:num>
  <w:num w:numId="26" w16cid:durableId="869758500">
    <w:abstractNumId w:val="26"/>
  </w:num>
  <w:num w:numId="27" w16cid:durableId="1104883664">
    <w:abstractNumId w:val="18"/>
  </w:num>
  <w:num w:numId="28" w16cid:durableId="593828085">
    <w:abstractNumId w:val="25"/>
  </w:num>
  <w:num w:numId="29" w16cid:durableId="1451195662">
    <w:abstractNumId w:val="23"/>
  </w:num>
  <w:num w:numId="30" w16cid:durableId="1909344454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663315496">
    <w:abstractNumId w:val="32"/>
  </w:num>
  <w:num w:numId="32" w16cid:durableId="1163618580">
    <w:abstractNumId w:val="52"/>
  </w:num>
  <w:num w:numId="33" w16cid:durableId="1428498420">
    <w:abstractNumId w:val="37"/>
  </w:num>
  <w:num w:numId="34" w16cid:durableId="1379013099">
    <w:abstractNumId w:val="12"/>
  </w:num>
  <w:num w:numId="35" w16cid:durableId="403797120">
    <w:abstractNumId w:val="22"/>
  </w:num>
  <w:num w:numId="36" w16cid:durableId="604924646">
    <w:abstractNumId w:val="24"/>
  </w:num>
  <w:num w:numId="37" w16cid:durableId="84425949">
    <w:abstractNumId w:val="39"/>
  </w:num>
  <w:num w:numId="38" w16cid:durableId="1400010995">
    <w:abstractNumId w:val="38"/>
  </w:num>
  <w:num w:numId="39" w16cid:durableId="874654479">
    <w:abstractNumId w:val="43"/>
  </w:num>
  <w:num w:numId="40" w16cid:durableId="1311792861">
    <w:abstractNumId w:val="41"/>
  </w:num>
  <w:num w:numId="41" w16cid:durableId="566110967">
    <w:abstractNumId w:val="27"/>
  </w:num>
  <w:num w:numId="42" w16cid:durableId="1265697131">
    <w:abstractNumId w:val="10"/>
  </w:num>
  <w:num w:numId="43" w16cid:durableId="2034571093">
    <w:abstractNumId w:val="42"/>
  </w:num>
  <w:num w:numId="44" w16cid:durableId="1450783295">
    <w:abstractNumId w:val="40"/>
  </w:num>
  <w:num w:numId="45" w16cid:durableId="1149979396">
    <w:abstractNumId w:val="28"/>
  </w:num>
  <w:num w:numId="46" w16cid:durableId="1993632553">
    <w:abstractNumId w:val="16"/>
  </w:num>
  <w:num w:numId="47" w16cid:durableId="1038818927">
    <w:abstractNumId w:val="15"/>
  </w:num>
  <w:num w:numId="48" w16cid:durableId="1006131840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9" w16cid:durableId="420757826">
    <w:abstractNumId w:val="53"/>
  </w:num>
  <w:num w:numId="50" w16cid:durableId="1756244760">
    <w:abstractNumId w:val="49"/>
  </w:num>
  <w:num w:numId="51" w16cid:durableId="232353265">
    <w:abstractNumId w:val="54"/>
  </w:num>
  <w:num w:numId="52" w16cid:durableId="49502393">
    <w:abstractNumId w:val="51"/>
  </w:num>
  <w:num w:numId="53" w16cid:durableId="1896550512">
    <w:abstractNumId w:val="36"/>
  </w:num>
  <w:num w:numId="54" w16cid:durableId="894003581">
    <w:abstractNumId w:val="17"/>
  </w:num>
  <w:num w:numId="55" w16cid:durableId="755631746">
    <w:abstractNumId w:val="47"/>
  </w:num>
  <w:num w:numId="56" w16cid:durableId="826558339">
    <w:abstractNumId w:val="30"/>
  </w:num>
  <w:num w:numId="57" w16cid:durableId="759329189">
    <w:abstractNumId w:val="14"/>
  </w:num>
  <w:num w:numId="58" w16cid:durableId="2094352723">
    <w:abstractNumId w:val="35"/>
  </w:num>
  <w:num w:numId="59" w16cid:durableId="1613201079">
    <w:abstractNumId w:val="7"/>
  </w:num>
  <w:num w:numId="60" w16cid:durableId="196361467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11B65"/>
    <w:rsid w:val="00014317"/>
    <w:rsid w:val="00015469"/>
    <w:rsid w:val="0002055A"/>
    <w:rsid w:val="00021D87"/>
    <w:rsid w:val="0003776C"/>
    <w:rsid w:val="00053B66"/>
    <w:rsid w:val="00054CD0"/>
    <w:rsid w:val="00057058"/>
    <w:rsid w:val="00060F27"/>
    <w:rsid w:val="00061BDB"/>
    <w:rsid w:val="00072E78"/>
    <w:rsid w:val="000743BB"/>
    <w:rsid w:val="000745B0"/>
    <w:rsid w:val="000757C3"/>
    <w:rsid w:val="0007725E"/>
    <w:rsid w:val="00080283"/>
    <w:rsid w:val="0008180A"/>
    <w:rsid w:val="00085AD9"/>
    <w:rsid w:val="00087711"/>
    <w:rsid w:val="00087EE6"/>
    <w:rsid w:val="000902CA"/>
    <w:rsid w:val="00090F87"/>
    <w:rsid w:val="00096981"/>
    <w:rsid w:val="000A0F80"/>
    <w:rsid w:val="000A22C2"/>
    <w:rsid w:val="000A4C0C"/>
    <w:rsid w:val="000B0824"/>
    <w:rsid w:val="000B38C1"/>
    <w:rsid w:val="000C1948"/>
    <w:rsid w:val="000C430D"/>
    <w:rsid w:val="000D56E7"/>
    <w:rsid w:val="000D68A4"/>
    <w:rsid w:val="000D69C1"/>
    <w:rsid w:val="000D6C40"/>
    <w:rsid w:val="000E0AAE"/>
    <w:rsid w:val="000E152A"/>
    <w:rsid w:val="000E171F"/>
    <w:rsid w:val="000E2D30"/>
    <w:rsid w:val="000F1CFA"/>
    <w:rsid w:val="000F4308"/>
    <w:rsid w:val="0011119D"/>
    <w:rsid w:val="0011799D"/>
    <w:rsid w:val="00122099"/>
    <w:rsid w:val="00124C1E"/>
    <w:rsid w:val="00130918"/>
    <w:rsid w:val="001322B7"/>
    <w:rsid w:val="00137188"/>
    <w:rsid w:val="00151F06"/>
    <w:rsid w:val="0015322C"/>
    <w:rsid w:val="001558F0"/>
    <w:rsid w:val="00156AAC"/>
    <w:rsid w:val="0015764C"/>
    <w:rsid w:val="001619D8"/>
    <w:rsid w:val="00164AF4"/>
    <w:rsid w:val="00167D0E"/>
    <w:rsid w:val="0017315F"/>
    <w:rsid w:val="00180D3C"/>
    <w:rsid w:val="0018619E"/>
    <w:rsid w:val="00186567"/>
    <w:rsid w:val="00186BE3"/>
    <w:rsid w:val="00190CF5"/>
    <w:rsid w:val="001A0584"/>
    <w:rsid w:val="001A1161"/>
    <w:rsid w:val="001A12CA"/>
    <w:rsid w:val="001A137B"/>
    <w:rsid w:val="001A56A4"/>
    <w:rsid w:val="001A6E92"/>
    <w:rsid w:val="001B07EB"/>
    <w:rsid w:val="001B51EB"/>
    <w:rsid w:val="001B6F43"/>
    <w:rsid w:val="001C0475"/>
    <w:rsid w:val="001C1AA1"/>
    <w:rsid w:val="001C1D7A"/>
    <w:rsid w:val="001D532E"/>
    <w:rsid w:val="001E1094"/>
    <w:rsid w:val="001F017D"/>
    <w:rsid w:val="001F1E7B"/>
    <w:rsid w:val="0020399A"/>
    <w:rsid w:val="002144D8"/>
    <w:rsid w:val="002152E9"/>
    <w:rsid w:val="0022292A"/>
    <w:rsid w:val="002264EE"/>
    <w:rsid w:val="00232DF2"/>
    <w:rsid w:val="0023722A"/>
    <w:rsid w:val="00240BA0"/>
    <w:rsid w:val="00243147"/>
    <w:rsid w:val="00244CE5"/>
    <w:rsid w:val="00245834"/>
    <w:rsid w:val="00246716"/>
    <w:rsid w:val="002501A3"/>
    <w:rsid w:val="00250577"/>
    <w:rsid w:val="0025112F"/>
    <w:rsid w:val="002513A4"/>
    <w:rsid w:val="00257443"/>
    <w:rsid w:val="002675C6"/>
    <w:rsid w:val="00273CFA"/>
    <w:rsid w:val="00274765"/>
    <w:rsid w:val="002762FF"/>
    <w:rsid w:val="00277C4C"/>
    <w:rsid w:val="0028084E"/>
    <w:rsid w:val="00280F9A"/>
    <w:rsid w:val="00281194"/>
    <w:rsid w:val="00285D49"/>
    <w:rsid w:val="002903D9"/>
    <w:rsid w:val="002A3B17"/>
    <w:rsid w:val="002A583A"/>
    <w:rsid w:val="002B5598"/>
    <w:rsid w:val="002C2A94"/>
    <w:rsid w:val="002C6A3E"/>
    <w:rsid w:val="002C6A58"/>
    <w:rsid w:val="002D0CCE"/>
    <w:rsid w:val="002E2D40"/>
    <w:rsid w:val="002E6F65"/>
    <w:rsid w:val="002E7C4E"/>
    <w:rsid w:val="002F5F0C"/>
    <w:rsid w:val="002F6D43"/>
    <w:rsid w:val="002F7C21"/>
    <w:rsid w:val="00300769"/>
    <w:rsid w:val="00300B62"/>
    <w:rsid w:val="00303F61"/>
    <w:rsid w:val="003101E6"/>
    <w:rsid w:val="0031481E"/>
    <w:rsid w:val="0032289F"/>
    <w:rsid w:val="00327F04"/>
    <w:rsid w:val="003309F2"/>
    <w:rsid w:val="00331B4E"/>
    <w:rsid w:val="00337E59"/>
    <w:rsid w:val="003405DA"/>
    <w:rsid w:val="003448EE"/>
    <w:rsid w:val="003531DB"/>
    <w:rsid w:val="0035703F"/>
    <w:rsid w:val="00360850"/>
    <w:rsid w:val="00361B4E"/>
    <w:rsid w:val="00365FF4"/>
    <w:rsid w:val="0037238E"/>
    <w:rsid w:val="00382BE1"/>
    <w:rsid w:val="00383F04"/>
    <w:rsid w:val="00387A6F"/>
    <w:rsid w:val="00391097"/>
    <w:rsid w:val="003913DF"/>
    <w:rsid w:val="003958B4"/>
    <w:rsid w:val="003979DB"/>
    <w:rsid w:val="003A2B3B"/>
    <w:rsid w:val="003A37FE"/>
    <w:rsid w:val="003A5B89"/>
    <w:rsid w:val="003B20B0"/>
    <w:rsid w:val="003C14C5"/>
    <w:rsid w:val="003C3C95"/>
    <w:rsid w:val="003C428D"/>
    <w:rsid w:val="003D28EE"/>
    <w:rsid w:val="003D5A71"/>
    <w:rsid w:val="003E7DE9"/>
    <w:rsid w:val="003F1916"/>
    <w:rsid w:val="003F625D"/>
    <w:rsid w:val="003F692D"/>
    <w:rsid w:val="00400187"/>
    <w:rsid w:val="0041233E"/>
    <w:rsid w:val="004126C7"/>
    <w:rsid w:val="0041357F"/>
    <w:rsid w:val="00414181"/>
    <w:rsid w:val="0041772C"/>
    <w:rsid w:val="00424BCB"/>
    <w:rsid w:val="00425ED4"/>
    <w:rsid w:val="00430F83"/>
    <w:rsid w:val="00431D2C"/>
    <w:rsid w:val="00447390"/>
    <w:rsid w:val="0045455B"/>
    <w:rsid w:val="00454D40"/>
    <w:rsid w:val="0045652C"/>
    <w:rsid w:val="00457272"/>
    <w:rsid w:val="0046472E"/>
    <w:rsid w:val="00465851"/>
    <w:rsid w:val="0047240A"/>
    <w:rsid w:val="004752E0"/>
    <w:rsid w:val="00475809"/>
    <w:rsid w:val="00476A55"/>
    <w:rsid w:val="00477383"/>
    <w:rsid w:val="00482DAF"/>
    <w:rsid w:val="00487F10"/>
    <w:rsid w:val="0049477C"/>
    <w:rsid w:val="00497340"/>
    <w:rsid w:val="004A0CE1"/>
    <w:rsid w:val="004B40A2"/>
    <w:rsid w:val="004B639D"/>
    <w:rsid w:val="004B6B43"/>
    <w:rsid w:val="004D395B"/>
    <w:rsid w:val="004D6AFC"/>
    <w:rsid w:val="004D75D7"/>
    <w:rsid w:val="004E27C0"/>
    <w:rsid w:val="004E2862"/>
    <w:rsid w:val="004E350A"/>
    <w:rsid w:val="004F14E9"/>
    <w:rsid w:val="004F1EAA"/>
    <w:rsid w:val="004F5A90"/>
    <w:rsid w:val="00501378"/>
    <w:rsid w:val="00503F03"/>
    <w:rsid w:val="0050426F"/>
    <w:rsid w:val="00504CBF"/>
    <w:rsid w:val="00510506"/>
    <w:rsid w:val="005127B8"/>
    <w:rsid w:val="0052000C"/>
    <w:rsid w:val="005204FC"/>
    <w:rsid w:val="00525105"/>
    <w:rsid w:val="00527DBE"/>
    <w:rsid w:val="005425BD"/>
    <w:rsid w:val="0054725E"/>
    <w:rsid w:val="0055036F"/>
    <w:rsid w:val="00553839"/>
    <w:rsid w:val="00553B2C"/>
    <w:rsid w:val="00556B26"/>
    <w:rsid w:val="00557AE7"/>
    <w:rsid w:val="00560E27"/>
    <w:rsid w:val="005675F7"/>
    <w:rsid w:val="00567EC7"/>
    <w:rsid w:val="005714A5"/>
    <w:rsid w:val="00571B9D"/>
    <w:rsid w:val="005720D8"/>
    <w:rsid w:val="00580D7F"/>
    <w:rsid w:val="0058179E"/>
    <w:rsid w:val="005849C6"/>
    <w:rsid w:val="0058680C"/>
    <w:rsid w:val="00591207"/>
    <w:rsid w:val="00591654"/>
    <w:rsid w:val="005939FA"/>
    <w:rsid w:val="00594726"/>
    <w:rsid w:val="00595880"/>
    <w:rsid w:val="00595F43"/>
    <w:rsid w:val="005A2438"/>
    <w:rsid w:val="005A3AE7"/>
    <w:rsid w:val="005A45E3"/>
    <w:rsid w:val="005A55C2"/>
    <w:rsid w:val="005B059A"/>
    <w:rsid w:val="005B5113"/>
    <w:rsid w:val="005C33F1"/>
    <w:rsid w:val="005C4C12"/>
    <w:rsid w:val="005D29BA"/>
    <w:rsid w:val="005E0928"/>
    <w:rsid w:val="005E1F1C"/>
    <w:rsid w:val="005E2669"/>
    <w:rsid w:val="005E28C0"/>
    <w:rsid w:val="005F53EE"/>
    <w:rsid w:val="005F6140"/>
    <w:rsid w:val="005F7E51"/>
    <w:rsid w:val="00601993"/>
    <w:rsid w:val="00613B37"/>
    <w:rsid w:val="00616A7C"/>
    <w:rsid w:val="006243B4"/>
    <w:rsid w:val="00626752"/>
    <w:rsid w:val="00627794"/>
    <w:rsid w:val="006379EE"/>
    <w:rsid w:val="00641724"/>
    <w:rsid w:val="00647DF9"/>
    <w:rsid w:val="006518F6"/>
    <w:rsid w:val="0065477F"/>
    <w:rsid w:val="00656642"/>
    <w:rsid w:val="00662254"/>
    <w:rsid w:val="00664AD5"/>
    <w:rsid w:val="00667207"/>
    <w:rsid w:val="00670D5F"/>
    <w:rsid w:val="00682CB8"/>
    <w:rsid w:val="006853ED"/>
    <w:rsid w:val="00686996"/>
    <w:rsid w:val="00690B05"/>
    <w:rsid w:val="006911AB"/>
    <w:rsid w:val="0069135F"/>
    <w:rsid w:val="00692F73"/>
    <w:rsid w:val="006932C9"/>
    <w:rsid w:val="006B2900"/>
    <w:rsid w:val="006C57B4"/>
    <w:rsid w:val="006C7953"/>
    <w:rsid w:val="006D31EC"/>
    <w:rsid w:val="006D4C77"/>
    <w:rsid w:val="006E48CB"/>
    <w:rsid w:val="006E55AA"/>
    <w:rsid w:val="006F18EE"/>
    <w:rsid w:val="006F628D"/>
    <w:rsid w:val="00716B2B"/>
    <w:rsid w:val="00731323"/>
    <w:rsid w:val="0073535B"/>
    <w:rsid w:val="00746E24"/>
    <w:rsid w:val="00747B3C"/>
    <w:rsid w:val="00753467"/>
    <w:rsid w:val="00757726"/>
    <w:rsid w:val="007608BE"/>
    <w:rsid w:val="00764AA3"/>
    <w:rsid w:val="00765BF8"/>
    <w:rsid w:val="00767C4D"/>
    <w:rsid w:val="00771630"/>
    <w:rsid w:val="0077730D"/>
    <w:rsid w:val="007809FD"/>
    <w:rsid w:val="00780E6C"/>
    <w:rsid w:val="00785612"/>
    <w:rsid w:val="007956BE"/>
    <w:rsid w:val="007A09B3"/>
    <w:rsid w:val="007A7262"/>
    <w:rsid w:val="007B1289"/>
    <w:rsid w:val="007B65FB"/>
    <w:rsid w:val="007B6F5C"/>
    <w:rsid w:val="007C399C"/>
    <w:rsid w:val="007C42F5"/>
    <w:rsid w:val="007E4A3B"/>
    <w:rsid w:val="007E51AE"/>
    <w:rsid w:val="007E5A70"/>
    <w:rsid w:val="007F114E"/>
    <w:rsid w:val="007F2706"/>
    <w:rsid w:val="007F779F"/>
    <w:rsid w:val="007F7D21"/>
    <w:rsid w:val="0081361E"/>
    <w:rsid w:val="00816287"/>
    <w:rsid w:val="00823FF3"/>
    <w:rsid w:val="00825415"/>
    <w:rsid w:val="0082606E"/>
    <w:rsid w:val="00831B30"/>
    <w:rsid w:val="00835C18"/>
    <w:rsid w:val="00837B35"/>
    <w:rsid w:val="008414A9"/>
    <w:rsid w:val="00842FC6"/>
    <w:rsid w:val="008432CA"/>
    <w:rsid w:val="00843605"/>
    <w:rsid w:val="00844F62"/>
    <w:rsid w:val="008468C8"/>
    <w:rsid w:val="00847C87"/>
    <w:rsid w:val="00860E9E"/>
    <w:rsid w:val="0086546C"/>
    <w:rsid w:val="008662E4"/>
    <w:rsid w:val="00873B9D"/>
    <w:rsid w:val="00875367"/>
    <w:rsid w:val="00877F49"/>
    <w:rsid w:val="00882198"/>
    <w:rsid w:val="008864AF"/>
    <w:rsid w:val="00894AA7"/>
    <w:rsid w:val="008967E7"/>
    <w:rsid w:val="008A28DA"/>
    <w:rsid w:val="008A62EC"/>
    <w:rsid w:val="008A6EFE"/>
    <w:rsid w:val="008C0293"/>
    <w:rsid w:val="008C159D"/>
    <w:rsid w:val="008C7E27"/>
    <w:rsid w:val="008D3B13"/>
    <w:rsid w:val="008D7EB0"/>
    <w:rsid w:val="008E072F"/>
    <w:rsid w:val="008E25DA"/>
    <w:rsid w:val="008E28DC"/>
    <w:rsid w:val="008E3A6B"/>
    <w:rsid w:val="008F14F2"/>
    <w:rsid w:val="008F2F91"/>
    <w:rsid w:val="008F622E"/>
    <w:rsid w:val="009036D3"/>
    <w:rsid w:val="00907276"/>
    <w:rsid w:val="009079B2"/>
    <w:rsid w:val="009120C4"/>
    <w:rsid w:val="00920726"/>
    <w:rsid w:val="00926BF8"/>
    <w:rsid w:val="00936E51"/>
    <w:rsid w:val="00942AEB"/>
    <w:rsid w:val="00944A4C"/>
    <w:rsid w:val="00946B16"/>
    <w:rsid w:val="00946CB6"/>
    <w:rsid w:val="00947606"/>
    <w:rsid w:val="00960584"/>
    <w:rsid w:val="009765BB"/>
    <w:rsid w:val="00977A8D"/>
    <w:rsid w:val="00987F53"/>
    <w:rsid w:val="00992254"/>
    <w:rsid w:val="009A447C"/>
    <w:rsid w:val="009B4094"/>
    <w:rsid w:val="009C206C"/>
    <w:rsid w:val="009C67B7"/>
    <w:rsid w:val="009C7212"/>
    <w:rsid w:val="009D743F"/>
    <w:rsid w:val="009E3B62"/>
    <w:rsid w:val="009F0ACB"/>
    <w:rsid w:val="009F1F27"/>
    <w:rsid w:val="009F4362"/>
    <w:rsid w:val="009F74B9"/>
    <w:rsid w:val="00A00B9F"/>
    <w:rsid w:val="00A01B61"/>
    <w:rsid w:val="00A03DA8"/>
    <w:rsid w:val="00A040C3"/>
    <w:rsid w:val="00A05E3E"/>
    <w:rsid w:val="00A07448"/>
    <w:rsid w:val="00A1395C"/>
    <w:rsid w:val="00A20393"/>
    <w:rsid w:val="00A2380F"/>
    <w:rsid w:val="00A347BA"/>
    <w:rsid w:val="00A3756F"/>
    <w:rsid w:val="00A4279B"/>
    <w:rsid w:val="00A42930"/>
    <w:rsid w:val="00A45C82"/>
    <w:rsid w:val="00A503B4"/>
    <w:rsid w:val="00A51CDD"/>
    <w:rsid w:val="00A521D8"/>
    <w:rsid w:val="00A57721"/>
    <w:rsid w:val="00A579D3"/>
    <w:rsid w:val="00A61B55"/>
    <w:rsid w:val="00A6697A"/>
    <w:rsid w:val="00A70A92"/>
    <w:rsid w:val="00A83FD3"/>
    <w:rsid w:val="00A872EC"/>
    <w:rsid w:val="00A95C07"/>
    <w:rsid w:val="00A978B9"/>
    <w:rsid w:val="00A97EA6"/>
    <w:rsid w:val="00AA0C49"/>
    <w:rsid w:val="00AB4722"/>
    <w:rsid w:val="00AB492D"/>
    <w:rsid w:val="00AB4EAE"/>
    <w:rsid w:val="00AC256F"/>
    <w:rsid w:val="00AC2DAC"/>
    <w:rsid w:val="00AC3989"/>
    <w:rsid w:val="00AC3C4D"/>
    <w:rsid w:val="00AC73A2"/>
    <w:rsid w:val="00AD24B9"/>
    <w:rsid w:val="00AE272A"/>
    <w:rsid w:val="00B01660"/>
    <w:rsid w:val="00B04875"/>
    <w:rsid w:val="00B05796"/>
    <w:rsid w:val="00B075B1"/>
    <w:rsid w:val="00B21F0A"/>
    <w:rsid w:val="00B314D0"/>
    <w:rsid w:val="00B37996"/>
    <w:rsid w:val="00B413D0"/>
    <w:rsid w:val="00B42E98"/>
    <w:rsid w:val="00B54258"/>
    <w:rsid w:val="00B55D18"/>
    <w:rsid w:val="00B61E42"/>
    <w:rsid w:val="00B66F67"/>
    <w:rsid w:val="00B7017E"/>
    <w:rsid w:val="00B74476"/>
    <w:rsid w:val="00B8114F"/>
    <w:rsid w:val="00B83A32"/>
    <w:rsid w:val="00B86542"/>
    <w:rsid w:val="00B91F6C"/>
    <w:rsid w:val="00B93F31"/>
    <w:rsid w:val="00BA2159"/>
    <w:rsid w:val="00BA40F0"/>
    <w:rsid w:val="00BA79C1"/>
    <w:rsid w:val="00BB1C5C"/>
    <w:rsid w:val="00BC0815"/>
    <w:rsid w:val="00BC38B6"/>
    <w:rsid w:val="00BC7395"/>
    <w:rsid w:val="00BD190F"/>
    <w:rsid w:val="00BD1FAE"/>
    <w:rsid w:val="00BD3B0A"/>
    <w:rsid w:val="00BD5327"/>
    <w:rsid w:val="00BE0D55"/>
    <w:rsid w:val="00BE44AE"/>
    <w:rsid w:val="00BE5B6F"/>
    <w:rsid w:val="00BF045F"/>
    <w:rsid w:val="00BF0B97"/>
    <w:rsid w:val="00BF1A1F"/>
    <w:rsid w:val="00BF2D41"/>
    <w:rsid w:val="00BF4186"/>
    <w:rsid w:val="00C00AF7"/>
    <w:rsid w:val="00C01797"/>
    <w:rsid w:val="00C01819"/>
    <w:rsid w:val="00C0445C"/>
    <w:rsid w:val="00C05797"/>
    <w:rsid w:val="00C137A3"/>
    <w:rsid w:val="00C1767A"/>
    <w:rsid w:val="00C334F8"/>
    <w:rsid w:val="00C335D7"/>
    <w:rsid w:val="00C34FC8"/>
    <w:rsid w:val="00C36EE4"/>
    <w:rsid w:val="00C41C05"/>
    <w:rsid w:val="00C5374E"/>
    <w:rsid w:val="00C54D4F"/>
    <w:rsid w:val="00C57DD2"/>
    <w:rsid w:val="00C60D4A"/>
    <w:rsid w:val="00C72373"/>
    <w:rsid w:val="00C74905"/>
    <w:rsid w:val="00C7515E"/>
    <w:rsid w:val="00C775BF"/>
    <w:rsid w:val="00C80ABA"/>
    <w:rsid w:val="00C82419"/>
    <w:rsid w:val="00C92F98"/>
    <w:rsid w:val="00C943F0"/>
    <w:rsid w:val="00CA201D"/>
    <w:rsid w:val="00CA24A5"/>
    <w:rsid w:val="00CA2B6E"/>
    <w:rsid w:val="00CA49DA"/>
    <w:rsid w:val="00CB24EF"/>
    <w:rsid w:val="00CB417C"/>
    <w:rsid w:val="00CB4845"/>
    <w:rsid w:val="00CC26F4"/>
    <w:rsid w:val="00CC557E"/>
    <w:rsid w:val="00CD64F4"/>
    <w:rsid w:val="00CE0D6E"/>
    <w:rsid w:val="00CE20CA"/>
    <w:rsid w:val="00CE3A93"/>
    <w:rsid w:val="00CE66C9"/>
    <w:rsid w:val="00CE6BBE"/>
    <w:rsid w:val="00CE7891"/>
    <w:rsid w:val="00CF5139"/>
    <w:rsid w:val="00D0467F"/>
    <w:rsid w:val="00D15631"/>
    <w:rsid w:val="00D1663B"/>
    <w:rsid w:val="00D22C33"/>
    <w:rsid w:val="00D31FBF"/>
    <w:rsid w:val="00D3405C"/>
    <w:rsid w:val="00D35F82"/>
    <w:rsid w:val="00D41425"/>
    <w:rsid w:val="00D42F94"/>
    <w:rsid w:val="00D50C54"/>
    <w:rsid w:val="00D6410C"/>
    <w:rsid w:val="00D6772D"/>
    <w:rsid w:val="00D67921"/>
    <w:rsid w:val="00D7159A"/>
    <w:rsid w:val="00D74E78"/>
    <w:rsid w:val="00D862D6"/>
    <w:rsid w:val="00D86AC0"/>
    <w:rsid w:val="00D872BA"/>
    <w:rsid w:val="00D91117"/>
    <w:rsid w:val="00D95F7D"/>
    <w:rsid w:val="00DA216A"/>
    <w:rsid w:val="00DB42E2"/>
    <w:rsid w:val="00DB6A31"/>
    <w:rsid w:val="00DC4E97"/>
    <w:rsid w:val="00DC586B"/>
    <w:rsid w:val="00DC7200"/>
    <w:rsid w:val="00DD02BF"/>
    <w:rsid w:val="00DD1C67"/>
    <w:rsid w:val="00DE2BC1"/>
    <w:rsid w:val="00DE69FA"/>
    <w:rsid w:val="00DF0F7D"/>
    <w:rsid w:val="00DF5AC6"/>
    <w:rsid w:val="00DF71E1"/>
    <w:rsid w:val="00E01CD3"/>
    <w:rsid w:val="00E03401"/>
    <w:rsid w:val="00E11F73"/>
    <w:rsid w:val="00E12873"/>
    <w:rsid w:val="00E20555"/>
    <w:rsid w:val="00E262A0"/>
    <w:rsid w:val="00E26ACA"/>
    <w:rsid w:val="00E275E3"/>
    <w:rsid w:val="00E277D1"/>
    <w:rsid w:val="00E30010"/>
    <w:rsid w:val="00E30C49"/>
    <w:rsid w:val="00E330F9"/>
    <w:rsid w:val="00E374B3"/>
    <w:rsid w:val="00E50231"/>
    <w:rsid w:val="00E50508"/>
    <w:rsid w:val="00E559D3"/>
    <w:rsid w:val="00E61539"/>
    <w:rsid w:val="00E70E39"/>
    <w:rsid w:val="00E73CFE"/>
    <w:rsid w:val="00E74BC4"/>
    <w:rsid w:val="00E76B11"/>
    <w:rsid w:val="00E816CC"/>
    <w:rsid w:val="00E84CE5"/>
    <w:rsid w:val="00E84E3C"/>
    <w:rsid w:val="00E86E8C"/>
    <w:rsid w:val="00E87190"/>
    <w:rsid w:val="00E91E91"/>
    <w:rsid w:val="00E92D29"/>
    <w:rsid w:val="00E93913"/>
    <w:rsid w:val="00E94659"/>
    <w:rsid w:val="00EC0C6D"/>
    <w:rsid w:val="00EC166A"/>
    <w:rsid w:val="00EC38A0"/>
    <w:rsid w:val="00ED0681"/>
    <w:rsid w:val="00ED1170"/>
    <w:rsid w:val="00ED3DD9"/>
    <w:rsid w:val="00ED43D2"/>
    <w:rsid w:val="00EF40DD"/>
    <w:rsid w:val="00EF4203"/>
    <w:rsid w:val="00EF5146"/>
    <w:rsid w:val="00EF6967"/>
    <w:rsid w:val="00F0263E"/>
    <w:rsid w:val="00F10B77"/>
    <w:rsid w:val="00F13423"/>
    <w:rsid w:val="00F224B3"/>
    <w:rsid w:val="00F233EF"/>
    <w:rsid w:val="00F314D6"/>
    <w:rsid w:val="00F325D5"/>
    <w:rsid w:val="00F3268E"/>
    <w:rsid w:val="00F404DA"/>
    <w:rsid w:val="00F50568"/>
    <w:rsid w:val="00F523A2"/>
    <w:rsid w:val="00F532BA"/>
    <w:rsid w:val="00F537CC"/>
    <w:rsid w:val="00F5700C"/>
    <w:rsid w:val="00F70659"/>
    <w:rsid w:val="00F76B03"/>
    <w:rsid w:val="00F77261"/>
    <w:rsid w:val="00F866E3"/>
    <w:rsid w:val="00FA2E20"/>
    <w:rsid w:val="00FA7A9D"/>
    <w:rsid w:val="00FB43D3"/>
    <w:rsid w:val="00FB79C7"/>
    <w:rsid w:val="00FC316B"/>
    <w:rsid w:val="00FC67C9"/>
    <w:rsid w:val="00FD01F7"/>
    <w:rsid w:val="00FD0B9F"/>
    <w:rsid w:val="00FD41F0"/>
    <w:rsid w:val="00FE383C"/>
    <w:rsid w:val="00FE6FF7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3305C"/>
  <w15:docId w15:val="{0823C0B3-7861-F74D-9760-BBB6E9C9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C5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B1C5C"/>
  </w:style>
  <w:style w:type="paragraph" w:customStyle="1" w:styleId="Level1">
    <w:name w:val="Level 1"/>
    <w:basedOn w:val="Normal"/>
    <w:rsid w:val="00BB1C5C"/>
    <w:pPr>
      <w:ind w:left="2160" w:hanging="720"/>
      <w:outlineLvl w:val="0"/>
    </w:pPr>
  </w:style>
  <w:style w:type="paragraph" w:customStyle="1" w:styleId="Level2">
    <w:name w:val="Level 2"/>
    <w:basedOn w:val="Normal"/>
    <w:rsid w:val="00BB1C5C"/>
    <w:pPr>
      <w:ind w:left="1440" w:hanging="720"/>
      <w:outlineLvl w:val="1"/>
    </w:pPr>
  </w:style>
  <w:style w:type="paragraph" w:customStyle="1" w:styleId="Level3">
    <w:name w:val="Level 3"/>
    <w:basedOn w:val="Normal"/>
    <w:rsid w:val="00BB1C5C"/>
    <w:p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06"/>
    <w:pPr>
      <w:ind w:left="720"/>
    </w:pPr>
  </w:style>
  <w:style w:type="paragraph" w:customStyle="1" w:styleId="Level4">
    <w:name w:val="Level 4"/>
    <w:basedOn w:val="Normal"/>
    <w:rsid w:val="005127B8"/>
    <w:pPr>
      <w:ind w:left="2880" w:hanging="72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ACA0-11AD-47D0-9972-C6C52DF8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2</cp:revision>
  <cp:lastPrinted>2025-08-20T12:52:00Z</cp:lastPrinted>
  <dcterms:created xsi:type="dcterms:W3CDTF">2025-08-20T12:52:00Z</dcterms:created>
  <dcterms:modified xsi:type="dcterms:W3CDTF">2025-08-20T12:52:00Z</dcterms:modified>
</cp:coreProperties>
</file>